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E2B4" w14:textId="77777777" w:rsidR="00C527E7" w:rsidRPr="000D094C" w:rsidRDefault="00C527E7" w:rsidP="00C527E7">
      <w:pPr>
        <w:spacing w:line="0" w:lineRule="atLeast"/>
        <w:jc w:val="right"/>
        <w:rPr>
          <w:rFonts w:ascii="ＭＳ ゴシック" w:hAnsi="ＭＳ ゴシック"/>
          <w:b/>
          <w:szCs w:val="21"/>
        </w:rPr>
      </w:pPr>
      <w:r>
        <w:rPr>
          <w:rFonts w:ascii="ＭＳ ゴシック" w:hAnsi="ＭＳ ゴシック"/>
          <w:b/>
          <w:szCs w:val="21"/>
        </w:rPr>
        <w:t>（様式</w:t>
      </w:r>
      <w:r w:rsidR="00D8614D">
        <w:rPr>
          <w:rFonts w:ascii="ＭＳ ゴシック" w:hAnsi="ＭＳ ゴシック"/>
          <w:b/>
          <w:szCs w:val="21"/>
        </w:rPr>
        <w:t>第</w:t>
      </w:r>
      <w:r>
        <w:rPr>
          <w:rFonts w:ascii="ＭＳ ゴシック" w:hAnsi="ＭＳ ゴシック"/>
          <w:b/>
          <w:szCs w:val="21"/>
        </w:rPr>
        <w:t>３</w:t>
      </w:r>
      <w:r w:rsidR="00D8614D">
        <w:rPr>
          <w:rFonts w:ascii="ＭＳ ゴシック" w:hAnsi="ＭＳ ゴシック"/>
          <w:b/>
          <w:szCs w:val="21"/>
        </w:rPr>
        <w:t>号</w:t>
      </w:r>
      <w:r w:rsidRPr="000D094C">
        <w:rPr>
          <w:rFonts w:ascii="ＭＳ ゴシック" w:hAnsi="ＭＳ ゴシック"/>
          <w:b/>
          <w:szCs w:val="21"/>
        </w:rPr>
        <w:t>）</w:t>
      </w:r>
    </w:p>
    <w:p w14:paraId="3C52F938" w14:textId="77777777" w:rsidR="00C527E7" w:rsidRPr="000D094C" w:rsidRDefault="00C527E7" w:rsidP="00C527E7">
      <w:pPr>
        <w:spacing w:line="0" w:lineRule="atLeast"/>
        <w:jc w:val="right"/>
        <w:rPr>
          <w:rFonts w:ascii="ＭＳ 明朝" w:eastAsia="ＭＳ 明朝" w:hAnsi="ＭＳ 明朝"/>
          <w:b/>
        </w:rPr>
      </w:pPr>
    </w:p>
    <w:p w14:paraId="562FAD6A" w14:textId="77777777" w:rsidR="00C527E7" w:rsidRPr="000D094C" w:rsidRDefault="00C527E7" w:rsidP="00C527E7">
      <w:pPr>
        <w:spacing w:line="0" w:lineRule="atLeast"/>
        <w:jc w:val="right"/>
        <w:rPr>
          <w:rFonts w:ascii="ＭＳ ゴシック" w:hAnsi="ＭＳ ゴシック"/>
          <w:b/>
        </w:rPr>
      </w:pPr>
    </w:p>
    <w:p w14:paraId="28751632" w14:textId="79E61870" w:rsidR="00C527E7" w:rsidRPr="006508AA" w:rsidRDefault="001524DF" w:rsidP="00C527E7">
      <w:pPr>
        <w:spacing w:line="0" w:lineRule="atLeast"/>
        <w:jc w:val="center"/>
        <w:rPr>
          <w:rFonts w:ascii="ＭＳ ゴシック" w:hAnsi="ＭＳ ゴシック"/>
          <w:sz w:val="36"/>
          <w:szCs w:val="36"/>
        </w:rPr>
      </w:pPr>
      <w:r w:rsidRPr="001524DF">
        <w:rPr>
          <w:rFonts w:ascii="ＭＳ ゴシック" w:hAnsi="ＭＳ ゴシック"/>
          <w:b/>
          <w:sz w:val="34"/>
          <w:szCs w:val="36"/>
        </w:rPr>
        <w:t>消費者トラブル対策コンテンツ制作等委託</w:t>
      </w:r>
      <w:r>
        <w:rPr>
          <w:rFonts w:ascii="ＭＳ ゴシック" w:hAnsi="ＭＳ ゴシック"/>
          <w:b/>
          <w:sz w:val="34"/>
          <w:szCs w:val="36"/>
        </w:rPr>
        <w:t xml:space="preserve"> </w:t>
      </w:r>
      <w:r w:rsidR="00C527E7" w:rsidRPr="00193A9A">
        <w:rPr>
          <w:rFonts w:ascii="ＭＳ ゴシック" w:hAnsi="ＭＳ ゴシック"/>
          <w:b/>
          <w:sz w:val="34"/>
          <w:szCs w:val="34"/>
        </w:rPr>
        <w:t>提案書</w:t>
      </w:r>
    </w:p>
    <w:p w14:paraId="2EE153E8" w14:textId="77777777" w:rsidR="00C527E7" w:rsidRDefault="00C527E7" w:rsidP="00C527E7">
      <w:pPr>
        <w:rPr>
          <w:rFonts w:ascii="ＭＳ ゴシック" w:hAnsi="ＭＳ ゴシック"/>
        </w:rPr>
      </w:pPr>
    </w:p>
    <w:p w14:paraId="155CB9A9" w14:textId="77777777" w:rsidR="00C527E7" w:rsidRPr="006508AA" w:rsidRDefault="00C527E7" w:rsidP="00C527E7">
      <w:pPr>
        <w:rPr>
          <w:rFonts w:ascii="ＭＳ ゴシック" w:hAnsi="ＭＳ ゴシック"/>
        </w:rPr>
      </w:pPr>
    </w:p>
    <w:p w14:paraId="214B3BB9" w14:textId="68F81F55" w:rsidR="00C527E7" w:rsidRPr="00775A22" w:rsidRDefault="00B94E4F" w:rsidP="00C527E7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>（提出日）</w:t>
      </w:r>
      <w:r w:rsidR="00766899">
        <w:rPr>
          <w:rFonts w:ascii="ＭＳ 明朝" w:eastAsia="ＭＳ 明朝" w:hAnsi="ＭＳ 明朝"/>
          <w:szCs w:val="24"/>
        </w:rPr>
        <w:t>令和</w:t>
      </w:r>
      <w:r w:rsidR="001524DF" w:rsidRPr="001524DF">
        <w:rPr>
          <w:rFonts w:ascii="ＭＳ 明朝" w:eastAsia="ＭＳ 明朝" w:hAnsi="ＭＳ 明朝"/>
          <w:szCs w:val="24"/>
        </w:rPr>
        <w:t xml:space="preserve">　　</w:t>
      </w:r>
      <w:r w:rsidR="00C527E7" w:rsidRPr="00775A22">
        <w:rPr>
          <w:rFonts w:ascii="ＭＳ 明朝" w:eastAsia="ＭＳ 明朝" w:hAnsi="ＭＳ 明朝"/>
          <w:szCs w:val="24"/>
        </w:rPr>
        <w:t>年　　月　　日</w:t>
      </w:r>
    </w:p>
    <w:p w14:paraId="5E3EEBF1" w14:textId="77777777" w:rsidR="00C527E7" w:rsidRPr="00775A22" w:rsidRDefault="00C527E7" w:rsidP="00C527E7">
      <w:pPr>
        <w:rPr>
          <w:rFonts w:ascii="ＭＳ 明朝" w:eastAsia="ＭＳ 明朝" w:hAnsi="ＭＳ 明朝"/>
          <w:szCs w:val="24"/>
        </w:rPr>
      </w:pPr>
      <w:r w:rsidRPr="00775A22">
        <w:rPr>
          <w:rFonts w:ascii="ＭＳ 明朝" w:eastAsia="ＭＳ 明朝" w:hAnsi="ＭＳ 明朝"/>
          <w:szCs w:val="24"/>
        </w:rPr>
        <w:t>（あて先）福岡市長</w:t>
      </w:r>
    </w:p>
    <w:p w14:paraId="2EEE5E2F" w14:textId="77777777" w:rsidR="00C527E7" w:rsidRPr="00775A22" w:rsidRDefault="00C527E7" w:rsidP="00C527E7">
      <w:pPr>
        <w:rPr>
          <w:rFonts w:ascii="ＭＳ 明朝" w:eastAsia="ＭＳ 明朝" w:hAnsi="ＭＳ 明朝"/>
          <w:szCs w:val="24"/>
        </w:rPr>
      </w:pPr>
    </w:p>
    <w:p w14:paraId="099FFE8E" w14:textId="77777777" w:rsidR="00C527E7" w:rsidRDefault="00C527E7" w:rsidP="00C527E7">
      <w:pPr>
        <w:rPr>
          <w:rFonts w:ascii="ＭＳ 明朝" w:eastAsia="ＭＳ 明朝" w:hAnsi="ＭＳ 明朝"/>
          <w:szCs w:val="24"/>
        </w:rPr>
      </w:pPr>
    </w:p>
    <w:p w14:paraId="59F53A04" w14:textId="77777777" w:rsidR="00C527E7" w:rsidRDefault="00C527E7" w:rsidP="00C527E7">
      <w:pPr>
        <w:rPr>
          <w:rFonts w:ascii="ＭＳ 明朝" w:eastAsia="ＭＳ 明朝" w:hAnsi="ＭＳ 明朝"/>
          <w:szCs w:val="24"/>
        </w:rPr>
      </w:pPr>
    </w:p>
    <w:p w14:paraId="2FBFA0A4" w14:textId="77777777" w:rsidR="00C527E7" w:rsidRDefault="00C527E7" w:rsidP="00C527E7">
      <w:pPr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410"/>
      </w:tblGrid>
      <w:tr w:rsidR="00C527E7" w14:paraId="79ACC812" w14:textId="77777777" w:rsidTr="00B27B5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693" w:type="dxa"/>
          </w:tcPr>
          <w:p w14:paraId="658290B6" w14:textId="77777777" w:rsidR="00C527E7" w:rsidRDefault="00C527E7" w:rsidP="00B27B5F">
            <w:pPr>
              <w:spacing w:line="480" w:lineRule="auto"/>
              <w:ind w:left="-47"/>
              <w:jc w:val="center"/>
              <w:rPr>
                <w:rFonts w:ascii="ＭＳ 明朝" w:eastAsia="ＭＳ 明朝" w:hAnsi="ＭＳ 明朝"/>
                <w:szCs w:val="24"/>
              </w:rPr>
            </w:pPr>
            <w:r w:rsidRPr="00D51F9E">
              <w:rPr>
                <w:rFonts w:ascii="ＭＳ 明朝" w:eastAsia="ＭＳ 明朝" w:hAnsi="ＭＳ 明朝"/>
                <w:szCs w:val="24"/>
              </w:rPr>
              <w:t>提案競技参加登録番号</w:t>
            </w:r>
          </w:p>
        </w:tc>
        <w:tc>
          <w:tcPr>
            <w:tcW w:w="2410" w:type="dxa"/>
          </w:tcPr>
          <w:p w14:paraId="5CF68DDA" w14:textId="77777777" w:rsidR="00C527E7" w:rsidRDefault="00C527E7" w:rsidP="00B27B5F">
            <w:pPr>
              <w:spacing w:line="48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4845F9C" w14:textId="77777777" w:rsidR="00C527E7" w:rsidRDefault="00C527E7" w:rsidP="00C527E7">
      <w:pPr>
        <w:rPr>
          <w:rFonts w:ascii="ＭＳ 明朝" w:eastAsia="ＭＳ 明朝" w:hAnsi="ＭＳ 明朝"/>
          <w:szCs w:val="24"/>
        </w:rPr>
      </w:pPr>
    </w:p>
    <w:p w14:paraId="1554D44B" w14:textId="77777777" w:rsidR="00C527E7" w:rsidRDefault="00C527E7" w:rsidP="00C527E7">
      <w:pPr>
        <w:rPr>
          <w:rFonts w:ascii="ＭＳ 明朝" w:eastAsia="ＭＳ 明朝" w:hAnsi="ＭＳ 明朝" w:hint="default"/>
          <w:szCs w:val="24"/>
        </w:rPr>
      </w:pPr>
    </w:p>
    <w:p w14:paraId="7260F505" w14:textId="77777777" w:rsidR="00990342" w:rsidRDefault="00990342" w:rsidP="00C527E7">
      <w:pPr>
        <w:rPr>
          <w:rFonts w:ascii="ＭＳ 明朝" w:eastAsia="ＭＳ 明朝" w:hAnsi="ＭＳ 明朝"/>
          <w:szCs w:val="24"/>
        </w:rPr>
      </w:pPr>
    </w:p>
    <w:p w14:paraId="0CA4AE5D" w14:textId="77777777" w:rsidR="00C527E7" w:rsidRDefault="00C527E7" w:rsidP="00C527E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>（以下は正本のみ記載してください）</w:t>
      </w:r>
    </w:p>
    <w:p w14:paraId="24C1EED8" w14:textId="77777777" w:rsidR="00C527E7" w:rsidRPr="00775A22" w:rsidRDefault="00C527E7" w:rsidP="00C527E7">
      <w:pPr>
        <w:rPr>
          <w:rFonts w:ascii="ＭＳ 明朝" w:eastAsia="ＭＳ 明朝" w:hAnsi="ＭＳ 明朝"/>
          <w:szCs w:val="24"/>
        </w:rPr>
      </w:pPr>
    </w:p>
    <w:p w14:paraId="3EF48BC4" w14:textId="77777777" w:rsidR="00C527E7" w:rsidRPr="00775A22" w:rsidRDefault="00C527E7" w:rsidP="00C527E7">
      <w:pPr>
        <w:spacing w:line="300" w:lineRule="exact"/>
        <w:ind w:left="2518" w:firstLine="839"/>
        <w:rPr>
          <w:rFonts w:ascii="ＭＳ 明朝" w:eastAsia="ＭＳ 明朝" w:hAnsi="ＭＳ 明朝"/>
          <w:szCs w:val="24"/>
        </w:rPr>
      </w:pPr>
      <w:r w:rsidRPr="00775A22">
        <w:rPr>
          <w:rFonts w:ascii="ＭＳ 明朝" w:eastAsia="ＭＳ 明朝" w:hAnsi="ＭＳ 明朝"/>
          <w:szCs w:val="24"/>
        </w:rPr>
        <w:t>所　在　地</w:t>
      </w:r>
    </w:p>
    <w:p w14:paraId="46A2B9FD" w14:textId="77777777" w:rsidR="00C527E7" w:rsidRPr="00775A22" w:rsidRDefault="00C527E7" w:rsidP="00C527E7">
      <w:pPr>
        <w:spacing w:line="300" w:lineRule="exact"/>
        <w:ind w:left="2518" w:firstLine="839"/>
        <w:rPr>
          <w:rFonts w:ascii="ＭＳ 明朝" w:eastAsia="ＭＳ 明朝" w:hAnsi="ＭＳ 明朝"/>
          <w:szCs w:val="24"/>
        </w:rPr>
      </w:pPr>
    </w:p>
    <w:p w14:paraId="6BC60C4E" w14:textId="77777777" w:rsidR="00C527E7" w:rsidRPr="00775A22" w:rsidRDefault="00C527E7" w:rsidP="00C527E7">
      <w:pPr>
        <w:spacing w:line="300" w:lineRule="exact"/>
        <w:ind w:left="2518" w:firstLine="839"/>
        <w:jc w:val="left"/>
        <w:rPr>
          <w:rFonts w:ascii="ＭＳ 明朝" w:eastAsia="ＭＳ 明朝" w:hAnsi="ＭＳ 明朝"/>
          <w:szCs w:val="24"/>
        </w:rPr>
      </w:pPr>
      <w:r w:rsidRPr="00775A22">
        <w:rPr>
          <w:rFonts w:ascii="ＭＳ 明朝" w:eastAsia="ＭＳ 明朝" w:hAnsi="ＭＳ 明朝"/>
          <w:szCs w:val="24"/>
        </w:rPr>
        <w:t>商号又は名称</w:t>
      </w:r>
    </w:p>
    <w:p w14:paraId="27D2EDAB" w14:textId="77777777" w:rsidR="00C527E7" w:rsidRPr="00775A22" w:rsidRDefault="00C527E7" w:rsidP="00C527E7">
      <w:pPr>
        <w:spacing w:line="300" w:lineRule="exact"/>
        <w:ind w:left="2518" w:firstLine="839"/>
        <w:jc w:val="left"/>
        <w:rPr>
          <w:rFonts w:ascii="ＭＳ 明朝" w:eastAsia="ＭＳ 明朝" w:hAnsi="ＭＳ 明朝"/>
          <w:szCs w:val="24"/>
        </w:rPr>
      </w:pPr>
    </w:p>
    <w:p w14:paraId="61F49129" w14:textId="77777777" w:rsidR="00C527E7" w:rsidRPr="00775A22" w:rsidRDefault="00990342" w:rsidP="00C527E7">
      <w:pPr>
        <w:spacing w:line="300" w:lineRule="exact"/>
        <w:ind w:left="2518" w:rightChars="-134" w:right="-322" w:firstLine="83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 xml:space="preserve">代表者役職・氏名　　　　　　　　　　　　　　　</w:t>
      </w:r>
    </w:p>
    <w:p w14:paraId="7E71BC24" w14:textId="77777777" w:rsidR="00990342" w:rsidRDefault="00990342" w:rsidP="00990342"/>
    <w:p w14:paraId="6C4BA0A5" w14:textId="77777777" w:rsidR="00990342" w:rsidRPr="00990342" w:rsidRDefault="00990342" w:rsidP="00990342"/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079"/>
        <w:gridCol w:w="5586"/>
      </w:tblGrid>
      <w:tr w:rsidR="00C527E7" w:rsidRPr="00775A22" w14:paraId="4ACFF2A0" w14:textId="77777777" w:rsidTr="00B27B5F">
        <w:trPr>
          <w:trHeight w:val="259"/>
        </w:trPr>
        <w:tc>
          <w:tcPr>
            <w:tcW w:w="903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C5EC59D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  <w:r w:rsidRPr="00775A22">
              <w:rPr>
                <w:rFonts w:ascii="ＭＳ 明朝" w:eastAsia="ＭＳ 明朝" w:hAnsi="ＭＳ 明朝"/>
                <w:szCs w:val="24"/>
              </w:rPr>
              <w:t xml:space="preserve">　　担　　当　　者</w:t>
            </w:r>
          </w:p>
        </w:tc>
      </w:tr>
      <w:tr w:rsidR="00C527E7" w:rsidRPr="00775A22" w14:paraId="6FBDFE71" w14:textId="77777777" w:rsidTr="00B27B5F">
        <w:trPr>
          <w:trHeight w:val="613"/>
        </w:trPr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269BAEC1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3D8BF8A8" w14:textId="77777777" w:rsidR="00C527E7" w:rsidRPr="00775A22" w:rsidRDefault="00C527E7" w:rsidP="00B27B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27E7">
              <w:rPr>
                <w:rFonts w:ascii="ＭＳ 明朝" w:eastAsia="ＭＳ 明朝" w:hAnsi="ＭＳ 明朝"/>
                <w:spacing w:val="55"/>
                <w:sz w:val="18"/>
                <w:szCs w:val="18"/>
                <w:fitText w:val="1050" w:id="1933751040"/>
              </w:rPr>
              <w:t>ふりが</w:t>
            </w:r>
            <w:r w:rsidRPr="00C527E7">
              <w:rPr>
                <w:rFonts w:ascii="ＭＳ 明朝" w:eastAsia="ＭＳ 明朝" w:hAnsi="ＭＳ 明朝"/>
                <w:sz w:val="18"/>
                <w:szCs w:val="18"/>
                <w:fitText w:val="1050" w:id="1933751040"/>
              </w:rPr>
              <w:t>な</w:t>
            </w:r>
          </w:p>
          <w:p w14:paraId="3DCF1701" w14:textId="77777777" w:rsidR="00C527E7" w:rsidRPr="00775A22" w:rsidRDefault="00C527E7" w:rsidP="00B27B5F">
            <w:pPr>
              <w:jc w:val="center"/>
              <w:rPr>
                <w:rFonts w:ascii="ＭＳ 明朝" w:eastAsia="ＭＳ 明朝" w:hAnsi="ＭＳ 明朝"/>
                <w:spacing w:val="20"/>
                <w:szCs w:val="24"/>
              </w:rPr>
            </w:pPr>
            <w:r w:rsidRPr="00775A22">
              <w:rPr>
                <w:rFonts w:ascii="ＭＳ 明朝" w:eastAsia="ＭＳ 明朝" w:hAnsi="ＭＳ 明朝"/>
                <w:spacing w:val="20"/>
                <w:szCs w:val="24"/>
              </w:rPr>
              <w:t>氏　　　名</w:t>
            </w:r>
          </w:p>
        </w:tc>
        <w:tc>
          <w:tcPr>
            <w:tcW w:w="5586" w:type="dxa"/>
            <w:shd w:val="clear" w:color="auto" w:fill="auto"/>
          </w:tcPr>
          <w:p w14:paraId="4CB25043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27E7" w:rsidRPr="00775A22" w14:paraId="2EC0D5B2" w14:textId="77777777" w:rsidTr="00B27B5F">
        <w:trPr>
          <w:trHeight w:val="575"/>
        </w:trPr>
        <w:tc>
          <w:tcPr>
            <w:tcW w:w="369" w:type="dxa"/>
            <w:vMerge/>
            <w:shd w:val="clear" w:color="auto" w:fill="auto"/>
          </w:tcPr>
          <w:p w14:paraId="66D728AA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73FE616" w14:textId="77777777" w:rsidR="00C527E7" w:rsidRPr="00775A22" w:rsidRDefault="00C527E7" w:rsidP="00B27B5F">
            <w:pPr>
              <w:jc w:val="center"/>
              <w:rPr>
                <w:rFonts w:ascii="ＭＳ 明朝" w:eastAsia="ＭＳ 明朝" w:hAnsi="ＭＳ 明朝"/>
                <w:spacing w:val="20"/>
                <w:szCs w:val="24"/>
              </w:rPr>
            </w:pPr>
            <w:r w:rsidRPr="00775A22">
              <w:rPr>
                <w:rFonts w:ascii="ＭＳ 明朝" w:eastAsia="ＭＳ 明朝" w:hAnsi="ＭＳ 明朝"/>
                <w:spacing w:val="20"/>
                <w:szCs w:val="24"/>
              </w:rPr>
              <w:t>連絡先住所</w:t>
            </w:r>
          </w:p>
        </w:tc>
        <w:tc>
          <w:tcPr>
            <w:tcW w:w="5586" w:type="dxa"/>
            <w:shd w:val="clear" w:color="auto" w:fill="auto"/>
          </w:tcPr>
          <w:p w14:paraId="196ABC27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27E7" w:rsidRPr="00775A22" w14:paraId="7551DFCF" w14:textId="77777777" w:rsidTr="00B27B5F">
        <w:trPr>
          <w:trHeight w:val="561"/>
        </w:trPr>
        <w:tc>
          <w:tcPr>
            <w:tcW w:w="369" w:type="dxa"/>
            <w:vMerge/>
            <w:shd w:val="clear" w:color="auto" w:fill="auto"/>
          </w:tcPr>
          <w:p w14:paraId="36D2E9FA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466ED44" w14:textId="77777777" w:rsidR="00C527E7" w:rsidRPr="00775A22" w:rsidRDefault="00C527E7" w:rsidP="00B27B5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75A22">
              <w:rPr>
                <w:rFonts w:ascii="ＭＳ 明朝" w:eastAsia="ＭＳ 明朝" w:hAnsi="ＭＳ 明朝"/>
                <w:spacing w:val="4"/>
                <w:szCs w:val="24"/>
              </w:rPr>
              <w:t>電 話 番 号</w:t>
            </w:r>
            <w:r w:rsidRPr="00C527E7">
              <w:rPr>
                <w:rFonts w:ascii="ＭＳ 明朝" w:eastAsia="ＭＳ 明朝" w:hAnsi="ＭＳ 明朝"/>
                <w:w w:val="87"/>
                <w:szCs w:val="24"/>
                <w:fitText w:val="1470" w:id="1933751041"/>
              </w:rPr>
              <w:t>（ＦＡＸ番号</w:t>
            </w:r>
            <w:r w:rsidRPr="00C527E7">
              <w:rPr>
                <w:rFonts w:ascii="ＭＳ 明朝" w:eastAsia="ＭＳ 明朝" w:hAnsi="ＭＳ 明朝"/>
                <w:spacing w:val="4"/>
                <w:w w:val="87"/>
                <w:szCs w:val="24"/>
                <w:fitText w:val="1470" w:id="1933751041"/>
              </w:rPr>
              <w:t>）</w:t>
            </w:r>
          </w:p>
        </w:tc>
        <w:tc>
          <w:tcPr>
            <w:tcW w:w="5586" w:type="dxa"/>
            <w:shd w:val="clear" w:color="auto" w:fill="auto"/>
          </w:tcPr>
          <w:p w14:paraId="0BA9348E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27E7" w:rsidRPr="00775A22" w14:paraId="0533449B" w14:textId="77777777" w:rsidTr="00B27B5F">
        <w:trPr>
          <w:trHeight w:val="555"/>
        </w:trPr>
        <w:tc>
          <w:tcPr>
            <w:tcW w:w="369" w:type="dxa"/>
            <w:vMerge/>
            <w:shd w:val="clear" w:color="auto" w:fill="auto"/>
          </w:tcPr>
          <w:p w14:paraId="6103F930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707BA357" w14:textId="77777777" w:rsidR="00C527E7" w:rsidRPr="00775A22" w:rsidRDefault="00C527E7" w:rsidP="00B27B5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75A22">
              <w:rPr>
                <w:rFonts w:ascii="ＭＳ 明朝" w:eastAsia="ＭＳ 明朝" w:hAnsi="ＭＳ 明朝"/>
                <w:szCs w:val="24"/>
              </w:rPr>
              <w:t>Eメールアドレス</w:t>
            </w:r>
          </w:p>
        </w:tc>
        <w:tc>
          <w:tcPr>
            <w:tcW w:w="5586" w:type="dxa"/>
            <w:shd w:val="clear" w:color="auto" w:fill="auto"/>
          </w:tcPr>
          <w:p w14:paraId="523638F1" w14:textId="77777777" w:rsidR="00C527E7" w:rsidRPr="00775A22" w:rsidRDefault="00C527E7" w:rsidP="00B27B5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27E7" w:rsidRPr="00141F8F" w14:paraId="74BB2622" w14:textId="77777777" w:rsidTr="00B27B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9034" w:type="dxa"/>
            <w:gridSpan w:val="3"/>
            <w:tcBorders>
              <w:bottom w:val="nil"/>
              <w:right w:val="single" w:sz="4" w:space="0" w:color="auto"/>
            </w:tcBorders>
          </w:tcPr>
          <w:p w14:paraId="1ADB93A0" w14:textId="77777777" w:rsidR="00C527E7" w:rsidRPr="00775A22" w:rsidRDefault="00C527E7" w:rsidP="00B27B5F">
            <w:pPr>
              <w:spacing w:line="276" w:lineRule="auto"/>
              <w:ind w:right="840"/>
              <w:rPr>
                <w:rFonts w:ascii="ＭＳ 明朝" w:eastAsia="ＭＳ 明朝" w:hAnsi="ＭＳ 明朝"/>
                <w:szCs w:val="24"/>
              </w:rPr>
            </w:pPr>
            <w:r w:rsidRPr="00775A22">
              <w:rPr>
                <w:rFonts w:ascii="ＭＳ 明朝" w:eastAsia="ＭＳ 明朝" w:hAnsi="ＭＳ 明朝"/>
                <w:szCs w:val="24"/>
              </w:rPr>
              <w:t>提出書類</w:t>
            </w:r>
          </w:p>
        </w:tc>
      </w:tr>
      <w:tr w:rsidR="00C527E7" w:rsidRPr="00141F8F" w14:paraId="119EF2C6" w14:textId="77777777" w:rsidTr="009903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69" w:type="dxa"/>
            <w:tcBorders>
              <w:top w:val="nil"/>
            </w:tcBorders>
          </w:tcPr>
          <w:p w14:paraId="4AB2CB5B" w14:textId="77777777" w:rsidR="00C527E7" w:rsidRPr="00775A22" w:rsidRDefault="00C527E7" w:rsidP="00B27B5F">
            <w:pPr>
              <w:spacing w:line="0" w:lineRule="atLeast"/>
              <w:ind w:right="84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665" w:type="dxa"/>
            <w:gridSpan w:val="2"/>
            <w:tcBorders>
              <w:right w:val="single" w:sz="4" w:space="0" w:color="auto"/>
            </w:tcBorders>
          </w:tcPr>
          <w:p w14:paraId="48303634" w14:textId="77777777" w:rsidR="00C527E7" w:rsidRPr="00775A22" w:rsidRDefault="00703FCA" w:rsidP="00703FCA">
            <w:pPr>
              <w:numPr>
                <w:ilvl w:val="0"/>
                <w:numId w:val="5"/>
              </w:numPr>
              <w:spacing w:line="276" w:lineRule="auto"/>
              <w:ind w:right="840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703FCA">
              <w:rPr>
                <w:rFonts w:ascii="ＭＳ 明朝" w:eastAsia="ＭＳ 明朝" w:hAnsi="ＭＳ 明朝"/>
                <w:szCs w:val="24"/>
              </w:rPr>
              <w:t>業務委託提案書</w:t>
            </w:r>
            <w:r w:rsidR="00C527E7" w:rsidRPr="00775A22">
              <w:rPr>
                <w:rFonts w:ascii="ＭＳ 明朝" w:eastAsia="ＭＳ 明朝" w:hAnsi="ＭＳ 明朝"/>
                <w:szCs w:val="24"/>
              </w:rPr>
              <w:t>（様式</w:t>
            </w:r>
            <w:r w:rsidR="00C527E7">
              <w:rPr>
                <w:rFonts w:ascii="ＭＳ 明朝" w:eastAsia="ＭＳ 明朝" w:hAnsi="ＭＳ 明朝"/>
                <w:szCs w:val="24"/>
              </w:rPr>
              <w:t>第３</w:t>
            </w:r>
            <w:r w:rsidR="00C527E7" w:rsidRPr="00775A22">
              <w:rPr>
                <w:rFonts w:ascii="ＭＳ 明朝" w:eastAsia="ＭＳ 明朝" w:hAnsi="ＭＳ 明朝"/>
                <w:szCs w:val="24"/>
              </w:rPr>
              <w:t>号）</w:t>
            </w:r>
          </w:p>
          <w:p w14:paraId="7C9C420D" w14:textId="77777777" w:rsidR="00C527E7" w:rsidRPr="00990342" w:rsidRDefault="00C527E7" w:rsidP="00990342">
            <w:pPr>
              <w:numPr>
                <w:ilvl w:val="0"/>
                <w:numId w:val="5"/>
              </w:numPr>
              <w:spacing w:line="276" w:lineRule="auto"/>
              <w:ind w:right="840"/>
              <w:textAlignment w:val="auto"/>
              <w:rPr>
                <w:rFonts w:ascii="ＭＳ 明朝" w:eastAsia="ＭＳ 明朝" w:hAnsi="ＭＳ 明朝"/>
                <w:szCs w:val="24"/>
              </w:rPr>
            </w:pPr>
            <w:r w:rsidRPr="00775A22">
              <w:rPr>
                <w:rFonts w:ascii="ＭＳ 明朝" w:eastAsia="ＭＳ 明朝" w:hAnsi="ＭＳ 明朝"/>
                <w:szCs w:val="24"/>
              </w:rPr>
              <w:t>見積書（様式</w:t>
            </w:r>
            <w:r>
              <w:rPr>
                <w:rFonts w:ascii="ＭＳ 明朝" w:eastAsia="ＭＳ 明朝" w:hAnsi="ＭＳ 明朝"/>
                <w:szCs w:val="24"/>
              </w:rPr>
              <w:t>第</w:t>
            </w:r>
            <w:r w:rsidR="00990342">
              <w:rPr>
                <w:rFonts w:ascii="ＭＳ 明朝" w:eastAsia="ＭＳ 明朝" w:hAnsi="ＭＳ 明朝"/>
                <w:szCs w:val="24"/>
              </w:rPr>
              <w:t>４</w:t>
            </w:r>
            <w:r w:rsidRPr="00775A22">
              <w:rPr>
                <w:rFonts w:ascii="ＭＳ 明朝" w:eastAsia="ＭＳ 明朝" w:hAnsi="ＭＳ 明朝"/>
                <w:szCs w:val="24"/>
              </w:rPr>
              <w:t>号）</w:t>
            </w:r>
          </w:p>
        </w:tc>
      </w:tr>
    </w:tbl>
    <w:p w14:paraId="19D447C2" w14:textId="77777777" w:rsidR="00CA1420" w:rsidRPr="00CA1420" w:rsidRDefault="00CA1420" w:rsidP="0093219F">
      <w:pPr>
        <w:spacing w:line="0" w:lineRule="atLeast"/>
        <w:jc w:val="center"/>
        <w:rPr>
          <w:color w:val="auto"/>
        </w:rPr>
      </w:pPr>
    </w:p>
    <w:sectPr w:rsidR="00CA1420" w:rsidRPr="00CA1420" w:rsidSect="002D4872">
      <w:endnotePr>
        <w:numFmt w:val="decimal"/>
      </w:endnotePr>
      <w:pgSz w:w="11902" w:h="16834"/>
      <w:pgMar w:top="1418" w:right="1418" w:bottom="1418" w:left="1418" w:header="851" w:footer="0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8035" w14:textId="77777777" w:rsidR="00FF27A0" w:rsidRDefault="00FF27A0">
      <w:pPr>
        <w:spacing w:before="44"/>
      </w:pPr>
      <w:r>
        <w:continuationSeparator/>
      </w:r>
    </w:p>
  </w:endnote>
  <w:endnote w:type="continuationSeparator" w:id="0">
    <w:p w14:paraId="180F3230" w14:textId="77777777" w:rsidR="00FF27A0" w:rsidRDefault="00FF27A0">
      <w:pPr>
        <w:spacing w:before="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DDF0" w14:textId="77777777" w:rsidR="00FF27A0" w:rsidRDefault="00FF27A0">
      <w:pPr>
        <w:spacing w:before="44"/>
      </w:pPr>
      <w:r>
        <w:continuationSeparator/>
      </w:r>
    </w:p>
  </w:footnote>
  <w:footnote w:type="continuationSeparator" w:id="0">
    <w:p w14:paraId="2F5D725C" w14:textId="77777777" w:rsidR="00FF27A0" w:rsidRDefault="00FF27A0">
      <w:pPr>
        <w:spacing w:before="4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4"/>
    <w:lvl w:ilvl="0">
      <w:start w:val="2"/>
      <w:numFmt w:val="decimal"/>
      <w:lvlText w:val="(%1)"/>
      <w:lvlJc w:val="left"/>
      <w:pPr>
        <w:widowControl w:val="0"/>
        <w:tabs>
          <w:tab w:val="left" w:pos="735"/>
        </w:tabs>
        <w:ind w:left="735" w:hanging="524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49"/>
        </w:tabs>
        <w:ind w:left="104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8"/>
        </w:tabs>
        <w:ind w:left="146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8"/>
        </w:tabs>
        <w:ind w:left="314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8"/>
        </w:tabs>
        <w:ind w:left="314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8"/>
        </w:tabs>
        <w:ind w:left="3148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3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59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917"/>
        </w:tabs>
        <w:ind w:left="209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18"/>
        </w:tabs>
        <w:ind w:left="251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76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58"/>
        </w:tabs>
        <w:ind w:left="335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58"/>
        </w:tabs>
        <w:ind w:left="335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58"/>
        </w:tabs>
        <w:ind w:left="3358" w:hanging="42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0"/>
    <w:name w:val="アウトライン4"/>
    <w:lvl w:ilvl="0">
      <w:start w:val="2"/>
      <w:numFmt w:val="decimal"/>
      <w:lvlText w:val="(%1)"/>
      <w:lvlJc w:val="left"/>
      <w:pPr>
        <w:widowControl w:val="0"/>
        <w:tabs>
          <w:tab w:val="left" w:pos="735"/>
        </w:tabs>
        <w:ind w:left="735" w:hanging="524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49"/>
        </w:tabs>
        <w:ind w:left="104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8"/>
        </w:tabs>
        <w:ind w:left="146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8"/>
        </w:tabs>
        <w:ind w:left="314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8"/>
        </w:tabs>
        <w:ind w:left="314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8"/>
        </w:tabs>
        <w:ind w:left="3148" w:hanging="420"/>
      </w:p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4CE778AE"/>
    <w:multiLevelType w:val="hybridMultilevel"/>
    <w:tmpl w:val="D998566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716134">
    <w:abstractNumId w:val="0"/>
  </w:num>
  <w:num w:numId="2" w16cid:durableId="807742389">
    <w:abstractNumId w:val="1"/>
  </w:num>
  <w:num w:numId="3" w16cid:durableId="39476378">
    <w:abstractNumId w:val="2"/>
  </w:num>
  <w:num w:numId="4" w16cid:durableId="963269204">
    <w:abstractNumId w:val="3"/>
  </w:num>
  <w:num w:numId="5" w16cid:durableId="696464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959"/>
  <w:hyphenationZone w:val="0"/>
  <w:drawingGridHorizontalSpacing w:val="423"/>
  <w:drawingGridVerticalSpacing w:val="346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61C"/>
    <w:rsid w:val="0000683F"/>
    <w:rsid w:val="00025FC6"/>
    <w:rsid w:val="00031AA1"/>
    <w:rsid w:val="0004371D"/>
    <w:rsid w:val="0004640F"/>
    <w:rsid w:val="0005133F"/>
    <w:rsid w:val="00057A99"/>
    <w:rsid w:val="0006340C"/>
    <w:rsid w:val="000861D3"/>
    <w:rsid w:val="000C7D1C"/>
    <w:rsid w:val="000D4673"/>
    <w:rsid w:val="000D6D1C"/>
    <w:rsid w:val="000F6CC4"/>
    <w:rsid w:val="001226C5"/>
    <w:rsid w:val="00146C5A"/>
    <w:rsid w:val="001521E0"/>
    <w:rsid w:val="001524DF"/>
    <w:rsid w:val="00193A9A"/>
    <w:rsid w:val="00196D26"/>
    <w:rsid w:val="002308FA"/>
    <w:rsid w:val="00245997"/>
    <w:rsid w:val="00251CF3"/>
    <w:rsid w:val="00253098"/>
    <w:rsid w:val="00286454"/>
    <w:rsid w:val="002B4413"/>
    <w:rsid w:val="002C13D0"/>
    <w:rsid w:val="002D4872"/>
    <w:rsid w:val="002E3670"/>
    <w:rsid w:val="002E373D"/>
    <w:rsid w:val="00306C09"/>
    <w:rsid w:val="00327330"/>
    <w:rsid w:val="00343595"/>
    <w:rsid w:val="00346D1E"/>
    <w:rsid w:val="00350E24"/>
    <w:rsid w:val="00355D4A"/>
    <w:rsid w:val="00357701"/>
    <w:rsid w:val="00384DE4"/>
    <w:rsid w:val="003A261C"/>
    <w:rsid w:val="003D7BCB"/>
    <w:rsid w:val="00427E7F"/>
    <w:rsid w:val="00437882"/>
    <w:rsid w:val="00443BEE"/>
    <w:rsid w:val="00451066"/>
    <w:rsid w:val="0047762B"/>
    <w:rsid w:val="004801F6"/>
    <w:rsid w:val="00496823"/>
    <w:rsid w:val="004A0234"/>
    <w:rsid w:val="004A3A25"/>
    <w:rsid w:val="004B3C2B"/>
    <w:rsid w:val="004E2492"/>
    <w:rsid w:val="004E5296"/>
    <w:rsid w:val="004E7468"/>
    <w:rsid w:val="00516CAD"/>
    <w:rsid w:val="00517832"/>
    <w:rsid w:val="00580EE6"/>
    <w:rsid w:val="00585EBD"/>
    <w:rsid w:val="00592F63"/>
    <w:rsid w:val="00595E81"/>
    <w:rsid w:val="005A0E84"/>
    <w:rsid w:val="005B4A82"/>
    <w:rsid w:val="005C0913"/>
    <w:rsid w:val="005D3681"/>
    <w:rsid w:val="00635FBB"/>
    <w:rsid w:val="0067796D"/>
    <w:rsid w:val="006A61B2"/>
    <w:rsid w:val="006B4645"/>
    <w:rsid w:val="00703FCA"/>
    <w:rsid w:val="00766899"/>
    <w:rsid w:val="007D3629"/>
    <w:rsid w:val="007E6E3C"/>
    <w:rsid w:val="007E756A"/>
    <w:rsid w:val="00813BD6"/>
    <w:rsid w:val="0081725A"/>
    <w:rsid w:val="00826D4D"/>
    <w:rsid w:val="00862AA7"/>
    <w:rsid w:val="00872E11"/>
    <w:rsid w:val="008C72E9"/>
    <w:rsid w:val="008E7FB7"/>
    <w:rsid w:val="00907198"/>
    <w:rsid w:val="00922CFB"/>
    <w:rsid w:val="0092689D"/>
    <w:rsid w:val="00927252"/>
    <w:rsid w:val="0093219F"/>
    <w:rsid w:val="0093410C"/>
    <w:rsid w:val="0093600D"/>
    <w:rsid w:val="009513F0"/>
    <w:rsid w:val="00957A37"/>
    <w:rsid w:val="009668B3"/>
    <w:rsid w:val="009803C5"/>
    <w:rsid w:val="00990342"/>
    <w:rsid w:val="009976F5"/>
    <w:rsid w:val="009F0B58"/>
    <w:rsid w:val="00A126F6"/>
    <w:rsid w:val="00A245C7"/>
    <w:rsid w:val="00A2503F"/>
    <w:rsid w:val="00A52A70"/>
    <w:rsid w:val="00A5779F"/>
    <w:rsid w:val="00A643FB"/>
    <w:rsid w:val="00A6645A"/>
    <w:rsid w:val="00A93D21"/>
    <w:rsid w:val="00AA1576"/>
    <w:rsid w:val="00AD2036"/>
    <w:rsid w:val="00AF651A"/>
    <w:rsid w:val="00B00EBE"/>
    <w:rsid w:val="00B021AF"/>
    <w:rsid w:val="00B12EF6"/>
    <w:rsid w:val="00B16FF1"/>
    <w:rsid w:val="00B27B5F"/>
    <w:rsid w:val="00B30A83"/>
    <w:rsid w:val="00B337B0"/>
    <w:rsid w:val="00B35A6E"/>
    <w:rsid w:val="00B35FB8"/>
    <w:rsid w:val="00B53919"/>
    <w:rsid w:val="00B8288F"/>
    <w:rsid w:val="00B94E4F"/>
    <w:rsid w:val="00BD6322"/>
    <w:rsid w:val="00BE577E"/>
    <w:rsid w:val="00C14696"/>
    <w:rsid w:val="00C15D3E"/>
    <w:rsid w:val="00C520F2"/>
    <w:rsid w:val="00C527E7"/>
    <w:rsid w:val="00C6095E"/>
    <w:rsid w:val="00CA1420"/>
    <w:rsid w:val="00CA4924"/>
    <w:rsid w:val="00CB35FC"/>
    <w:rsid w:val="00CB7312"/>
    <w:rsid w:val="00CD58CE"/>
    <w:rsid w:val="00CF746E"/>
    <w:rsid w:val="00D03FB8"/>
    <w:rsid w:val="00D41BFB"/>
    <w:rsid w:val="00D64023"/>
    <w:rsid w:val="00D64A48"/>
    <w:rsid w:val="00D81FB9"/>
    <w:rsid w:val="00D8614D"/>
    <w:rsid w:val="00DC60F7"/>
    <w:rsid w:val="00DE2DDD"/>
    <w:rsid w:val="00E058BB"/>
    <w:rsid w:val="00E23782"/>
    <w:rsid w:val="00E42C39"/>
    <w:rsid w:val="00EA26F0"/>
    <w:rsid w:val="00F05912"/>
    <w:rsid w:val="00F1003A"/>
    <w:rsid w:val="00F121BD"/>
    <w:rsid w:val="00F32CDE"/>
    <w:rsid w:val="00F359D7"/>
    <w:rsid w:val="00F52114"/>
    <w:rsid w:val="00F5580F"/>
    <w:rsid w:val="00F81855"/>
    <w:rsid w:val="00F9436D"/>
    <w:rsid w:val="00FA1954"/>
    <w:rsid w:val="00FB43F9"/>
    <w:rsid w:val="00FC1A12"/>
    <w:rsid w:val="00FC2EE3"/>
    <w:rsid w:val="00FE70FE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825495"/>
  <w15:chartTrackingRefBased/>
  <w15:docId w15:val="{A636253F-E59E-412E-A52F-97D716BD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ゴシック" w:hAnsi="Century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2">
    <w:name w:val="標準の表2"/>
    <w:basedOn w:val="a"/>
    <w:rPr>
      <w:sz w:val="20"/>
    </w:rPr>
  </w:style>
  <w:style w:type="character" w:customStyle="1" w:styleId="20">
    <w:name w:val="リストなし2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footer"/>
    <w:basedOn w:val="a"/>
    <w:pPr>
      <w:snapToGrid w:val="0"/>
    </w:pPr>
  </w:style>
  <w:style w:type="character" w:styleId="a5">
    <w:name w:val="page number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customStyle="1" w:styleId="Word">
    <w:name w:val="標準；(Word文書)"/>
    <w:basedOn w:val="a"/>
  </w:style>
  <w:style w:type="paragraph" w:styleId="a6">
    <w:name w:val="header"/>
    <w:basedOn w:val="a"/>
    <w:pPr>
      <w:snapToGrid w:val="0"/>
    </w:pPr>
  </w:style>
  <w:style w:type="character" w:customStyle="1" w:styleId="a7">
    <w:name w:val="ヘッダー (文字)"/>
    <w:rPr>
      <w:rFonts w:ascii="Century" w:eastAsia="ＭＳ ゴシック" w:hAnsi="Century"/>
      <w:color w:val="000000"/>
      <w:sz w:val="24"/>
    </w:rPr>
  </w:style>
  <w:style w:type="paragraph" w:customStyle="1" w:styleId="21">
    <w:name w:val="表 (格子)2"/>
    <w:basedOn w:val="a"/>
    <w:rPr>
      <w:sz w:val="20"/>
    </w:rPr>
  </w:style>
  <w:style w:type="paragraph" w:customStyle="1" w:styleId="a8">
    <w:name w:val="一太郎ランクスタイル１"/>
    <w:basedOn w:val="a"/>
  </w:style>
  <w:style w:type="paragraph" w:styleId="a9">
    <w:name w:val="Balloon Text"/>
    <w:basedOn w:val="a"/>
    <w:link w:val="aa"/>
    <w:uiPriority w:val="99"/>
    <w:semiHidden/>
    <w:unhideWhenUsed/>
    <w:rsid w:val="00B337B0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37B0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rsid w:val="00C527E7"/>
    <w:pPr>
      <w:jc w:val="center"/>
      <w:textAlignment w:val="auto"/>
    </w:pPr>
    <w:rPr>
      <w:rFonts w:eastAsia="ＭＳ 明朝" w:cs="Times New Roman" w:hint="default"/>
      <w:color w:val="auto"/>
      <w:kern w:val="2"/>
      <w:sz w:val="21"/>
      <w:szCs w:val="24"/>
    </w:rPr>
  </w:style>
  <w:style w:type="character" w:customStyle="1" w:styleId="ac">
    <w:name w:val="記 (文字)"/>
    <w:link w:val="ab"/>
    <w:rsid w:val="00C527E7"/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2DD5-0343-40AB-AA99-4B89F41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福岡市役所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長崎県</dc:creator>
  <cp:keywords/>
  <cp:lastModifiedBy>西岡　聡志</cp:lastModifiedBy>
  <cp:revision>2</cp:revision>
  <cp:lastPrinted>2025-03-31T04:25:00Z</cp:lastPrinted>
  <dcterms:created xsi:type="dcterms:W3CDTF">2026-04-20T02:21:00Z</dcterms:created>
  <dcterms:modified xsi:type="dcterms:W3CDTF">2026-04-20T02:21:00Z</dcterms:modified>
</cp:coreProperties>
</file>